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Default Extension="png" ContentType="image/png"/>
  <Default Extension="jpg" ContentType="image/jpg"/>
  <Override PartName="/word/header1.xml" ContentType="application/vnd.openxmlformats-officedocument.wordprocessingml.head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40"/>
          <w:szCs w:val="40"/>
        </w:rPr>
        <w:jc w:val="left"/>
        <w:spacing w:before="41"/>
        <w:ind w:left="1795"/>
      </w:pPr>
      <w:r>
        <w:pict>
          <v:group style="position:absolute;margin-left:99.15pt;margin-top:3.14977pt;width:0pt;height:57.15pt;mso-position-horizontal-relative:page;mso-position-vertical-relative:paragraph;z-index:-317" coordorigin="1983,63" coordsize="0,1143">
            <v:shape style="position:absolute;left:1983;top:63;width:0;height:1143" coordorigin="1983,63" coordsize="0,1143" path="m1983,63l1983,1206e" filled="f" stroked="t" strokeweight="1.25pt" strokecolor="#648FC9">
              <v:path arrowok="t"/>
            </v:shape>
            <w10:wrap type="none"/>
          </v:group>
        </w:pict>
      </w:r>
      <w:r>
        <w:pict>
          <v:shape type="#_x0000_t75" style="position:absolute;margin-left:28.15pt;margin-top:36.7pt;width:59pt;height:50.5pt;mso-position-horizontal-relative:page;mso-position-vertical-relative:page;z-index:-315">
            <v:imagedata o:title="" r:id="rId5"/>
          </v:shape>
        </w:pic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NEPA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L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: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CO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V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ID</w: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-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19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 </w:t>
      </w:r>
      <w:r>
        <w:rPr>
          <w:rFonts w:cs="Arial" w:hAnsi="Arial" w:eastAsia="Arial" w:ascii="Arial"/>
          <w:b/>
          <w:color w:val="648FC9"/>
          <w:spacing w:val="-1"/>
          <w:w w:val="100"/>
          <w:sz w:val="40"/>
          <w:szCs w:val="40"/>
        </w:rPr>
        <w:t>P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an</w:t>
      </w:r>
      <w:r>
        <w:rPr>
          <w:rFonts w:cs="Arial" w:hAnsi="Arial" w:eastAsia="Arial" w:ascii="Arial"/>
          <w:b/>
          <w:color w:val="648FC9"/>
          <w:spacing w:val="-2"/>
          <w:w w:val="100"/>
          <w:sz w:val="40"/>
          <w:szCs w:val="40"/>
        </w:rPr>
        <w:t>d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e</w:t>
      </w:r>
      <w:r>
        <w:rPr>
          <w:rFonts w:cs="Arial" w:hAnsi="Arial" w:eastAsia="Arial" w:ascii="Arial"/>
          <w:b/>
          <w:color w:val="648FC9"/>
          <w:spacing w:val="1"/>
          <w:w w:val="100"/>
          <w:sz w:val="40"/>
          <w:szCs w:val="40"/>
        </w:rPr>
        <w:t>m</w:t>
      </w:r>
      <w:r>
        <w:rPr>
          <w:rFonts w:cs="Arial" w:hAnsi="Arial" w:eastAsia="Arial" w:ascii="Arial"/>
          <w:b/>
          <w:color w:val="648FC9"/>
          <w:spacing w:val="0"/>
          <w:w w:val="100"/>
          <w:sz w:val="40"/>
          <w:szCs w:val="40"/>
        </w:rPr>
        <w:t>ic</w:t>
      </w:r>
      <w:r>
        <w:rPr>
          <w:rFonts w:cs="Arial" w:hAnsi="Arial" w:eastAsia="Arial" w:ascii="Arial"/>
          <w:color w:val="000000"/>
          <w:spacing w:val="0"/>
          <w:w w:val="100"/>
          <w:sz w:val="40"/>
          <w:szCs w:val="40"/>
        </w:rPr>
      </w:r>
    </w:p>
    <w:p>
      <w:pPr>
        <w:rPr>
          <w:rFonts w:cs="Arial" w:hAnsi="Arial" w:eastAsia="Arial" w:ascii="Arial"/>
          <w:sz w:val="26"/>
          <w:szCs w:val="26"/>
        </w:rPr>
        <w:jc w:val="left"/>
        <w:spacing w:before="41"/>
        <w:ind w:left="1795"/>
      </w:pP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Office</w:t>
      </w:r>
      <w:r>
        <w:rPr>
          <w:rFonts w:cs="Arial" w:hAnsi="Arial" w:eastAsia="Arial" w:ascii="Arial"/>
          <w:color w:val="648FC9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of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the</w:t>
      </w:r>
      <w:r>
        <w:rPr>
          <w:rFonts w:cs="Arial" w:hAnsi="Arial" w:eastAsia="Arial" w:ascii="Arial"/>
          <w:color w:val="648FC9"/>
          <w:spacing w:val="-3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U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48FC9"/>
          <w:spacing w:val="-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Re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dent</w:t>
      </w:r>
      <w:r>
        <w:rPr>
          <w:rFonts w:cs="Arial" w:hAnsi="Arial" w:eastAsia="Arial" w:ascii="Arial"/>
          <w:color w:val="648FC9"/>
          <w:spacing w:val="-10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C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ordi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ator</w:t>
      </w:r>
      <w:r>
        <w:rPr>
          <w:rFonts w:cs="Arial" w:hAnsi="Arial" w:eastAsia="Arial" w:ascii="Arial"/>
          <w:color w:val="648FC9"/>
          <w:spacing w:val="-14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S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t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uation</w:t>
      </w:r>
      <w:r>
        <w:rPr>
          <w:rFonts w:cs="Arial" w:hAnsi="Arial" w:eastAsia="Arial" w:ascii="Arial"/>
          <w:color w:val="648FC9"/>
          <w:spacing w:val="-7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Report</w:t>
      </w:r>
      <w:r>
        <w:rPr>
          <w:rFonts w:cs="Arial" w:hAnsi="Arial" w:eastAsia="Arial" w:ascii="Arial"/>
          <w:color w:val="648FC9"/>
          <w:spacing w:val="-6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No.</w:t>
      </w:r>
      <w:r>
        <w:rPr>
          <w:rFonts w:cs="Arial" w:hAnsi="Arial" w:eastAsia="Arial" w:ascii="Arial"/>
          <w:color w:val="648FC9"/>
          <w:spacing w:val="2"/>
          <w:w w:val="100"/>
          <w:sz w:val="26"/>
          <w:szCs w:val="26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6"/>
          <w:szCs w:val="26"/>
        </w:rPr>
        <w:t>49</w:t>
      </w:r>
      <w:r>
        <w:rPr>
          <w:rFonts w:cs="Arial" w:hAnsi="Arial" w:eastAsia="Arial" w:ascii="Arial"/>
          <w:color w:val="000000"/>
          <w:spacing w:val="0"/>
          <w:w w:val="100"/>
          <w:sz w:val="26"/>
          <w:szCs w:val="26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79" w:lineRule="exact" w:line="220"/>
        <w:ind w:left="1795"/>
      </w:pPr>
      <w:r>
        <w:pict>
          <v:group style="position:absolute;margin-left:28pt;margin-top:105.9pt;width:540.15pt;height:0pt;mso-position-horizontal-relative:page;mso-position-vertical-relative:page;z-index:-316" coordorigin="560,2118" coordsize="10803,0">
            <v:shape style="position:absolute;left:560;top:2118;width:10803;height:0" coordorigin="560,2118" coordsize="10803,0" path="m560,2118l11363,2118e" filled="f" stroked="t" strokeweight="3pt" strokecolor="#648FC9">
              <v:path arrowok="t"/>
            </v:shape>
            <w10:wrap type="none"/>
          </v:group>
        </w:pic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A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s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of</w:t>
      </w:r>
      <w:r>
        <w:rPr>
          <w:rFonts w:cs="Arial" w:hAnsi="Arial" w:eastAsia="Arial" w:ascii="Arial"/>
          <w:i/>
          <w:color w:val="648FC9"/>
          <w:spacing w:val="-3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i/>
          <w:color w:val="648FC9"/>
          <w:spacing w:val="1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No</w:t>
      </w:r>
      <w:r>
        <w:rPr>
          <w:rFonts w:cs="Arial" w:hAnsi="Arial" w:eastAsia="Arial" w:ascii="Arial"/>
          <w:i/>
          <w:color w:val="648FC9"/>
          <w:spacing w:val="1"/>
          <w:w w:val="100"/>
          <w:position w:val="-1"/>
          <w:sz w:val="20"/>
          <w:szCs w:val="20"/>
        </w:rPr>
        <w:t>v</w:t>
      </w:r>
      <w:r>
        <w:rPr>
          <w:rFonts w:cs="Arial" w:hAnsi="Arial" w:eastAsia="Arial" w:ascii="Arial"/>
          <w:i/>
          <w:color w:val="648FC9"/>
          <w:spacing w:val="2"/>
          <w:w w:val="100"/>
          <w:position w:val="-1"/>
          <w:sz w:val="20"/>
          <w:szCs w:val="20"/>
        </w:rPr>
        <w:t>e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m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b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er</w:t>
      </w:r>
      <w:r>
        <w:rPr>
          <w:rFonts w:cs="Arial" w:hAnsi="Arial" w:eastAsia="Arial" w:ascii="Arial"/>
          <w:i/>
          <w:color w:val="648FC9"/>
          <w:spacing w:val="-5"/>
          <w:w w:val="100"/>
          <w:position w:val="-1"/>
          <w:sz w:val="20"/>
          <w:szCs w:val="20"/>
        </w:rPr>
        <w:t> 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48FC9"/>
          <w:spacing w:val="-1"/>
          <w:w w:val="100"/>
          <w:position w:val="-1"/>
          <w:sz w:val="20"/>
          <w:szCs w:val="20"/>
        </w:rPr>
        <w:t>0</w:t>
      </w:r>
      <w:r>
        <w:rPr>
          <w:rFonts w:cs="Arial" w:hAnsi="Arial" w:eastAsia="Arial" w:ascii="Arial"/>
          <w:i/>
          <w:color w:val="648FC9"/>
          <w:spacing w:val="2"/>
          <w:w w:val="100"/>
          <w:position w:val="-1"/>
          <w:sz w:val="20"/>
          <w:szCs w:val="20"/>
        </w:rPr>
        <w:t>2</w:t>
      </w:r>
      <w:r>
        <w:rPr>
          <w:rFonts w:cs="Arial" w:hAnsi="Arial" w:eastAsia="Arial" w:ascii="Arial"/>
          <w:i/>
          <w:color w:val="648FC9"/>
          <w:spacing w:val="0"/>
          <w:w w:val="100"/>
          <w:position w:val="-1"/>
          <w:sz w:val="20"/>
          <w:szCs w:val="20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4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648FC9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color w:val="648FC9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tn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648FC9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color w:val="648FC9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48FC9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29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color w:val="648FC9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color w:val="648FC9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arou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648FC9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648FC9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648FC9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648FC9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648FC9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648FC9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648FC9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6518pt;width:542.16pt;height:0pt;mso-position-horizontal-relative:page;mso-position-vertical-relative:paragraph;z-index:-319" coordorigin="533,373" coordsize="10843,0">
            <v:shape style="position:absolute;left:533;top:373;width:10843;height:0" coordorigin="533,373" coordsize="10843,0" path="m533,373l11376,373e" filled="f" stroked="t" strokeweight="0.5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20"/>
          <w:szCs w:val="20"/>
        </w:rPr>
        <w:jc w:val="left"/>
        <w:spacing w:before="1" w:lineRule="exact" w:line="200"/>
        <w:sectPr>
          <w:pgMar w:footer="747" w:header="0" w:top="580" w:bottom="280" w:left="440" w:right="420"/>
          <w:footerReference w:type="default" r:id="rId4"/>
          <w:pgSz w:w="11920" w:h="16840"/>
        </w:sectPr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6" w:lineRule="auto" w:line="275"/>
        <w:ind w:left="352" w:right="120" w:hanging="230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15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va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tered</w:t>
      </w:r>
      <w:r>
        <w:rPr>
          <w:rFonts w:cs="Arial" w:hAnsi="Arial" w:eastAsia="Arial" w:ascii="Arial"/>
          <w:color w:val="4D4D4D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18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%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wo.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1"/>
          <w:szCs w:val="11"/>
        </w:rPr>
        <w:jc w:val="left"/>
        <w:spacing w:before="7" w:lineRule="exact" w:line="100"/>
      </w:pPr>
      <w:r>
        <w:rPr>
          <w:sz w:val="11"/>
          <w:szCs w:val="11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5"/>
        <w:ind w:left="352" w:right="-34" w:hanging="230"/>
      </w:pPr>
      <w:r>
        <w:pict>
          <v:shape type="#_x0000_t75" style="position:absolute;margin-left:310.5pt;margin-top:-47.6601pt;width:256.65pt;height:121.5pt;mso-position-horizontal-relative:page;mso-position-vertical-relative:paragraph;z-index:-314">
            <v:imagedata o:title="" r:id="rId6"/>
          </v:shape>
        </w:pic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Heavy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99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99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2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99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99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21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ev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nt,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ths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ek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Im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4D4D4D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seri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99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99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1"/>
          <w:w w:val="99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99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2"/>
          <w:w w:val="99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99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99"/>
          <w:sz w:val="20"/>
          <w:szCs w:val="20"/>
        </w:rPr>
        <w:t>ns</w:t>
      </w:r>
      <w:r>
        <w:rPr>
          <w:rFonts w:cs="Arial" w:hAnsi="Arial" w:eastAsia="Arial" w:ascii="Arial"/>
          <w:color w:val="4D4D4D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99"/>
          <w:sz w:val="20"/>
          <w:szCs w:val="20"/>
        </w:rPr>
        <w:t>for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ths.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92" w:lineRule="exact" w:line="260"/>
        <w:ind w:left="352" w:right="309" w:hanging="230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Rap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erm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ter.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14"/>
          <w:szCs w:val="14"/>
        </w:rPr>
        <w:jc w:val="left"/>
        <w:ind w:left="178"/>
        <w:sectPr>
          <w:type w:val="continuous"/>
          <w:pgSz w:w="11920" w:h="16840"/>
          <w:pgMar w:top="580" w:bottom="280" w:left="440" w:right="420"/>
          <w:cols w:num="2" w:equalWidth="off">
            <w:col w:w="5573" w:space="197"/>
            <w:col w:w="5290"/>
          </w:cols>
        </w:sectPr>
      </w:pPr>
      <w:r>
        <w:rPr>
          <w:rFonts w:cs="Times New Roman" w:hAnsi="Times New Roman" w:eastAsia="Times New Roman" w:ascii="Times New Roman"/>
          <w:color w:val="121212"/>
          <w:spacing w:val="0"/>
          <w:w w:val="100"/>
          <w:sz w:val="14"/>
          <w:szCs w:val="14"/>
        </w:rPr>
        <w:t>F</w:t>
      </w:r>
      <w:r>
        <w:rPr>
          <w:rFonts w:cs="Times New Roman" w:hAnsi="Times New Roman" w:eastAsia="Times New Roman" w:ascii="Times New Roman"/>
          <w:color w:val="121212"/>
          <w:spacing w:val="1"/>
          <w:w w:val="100"/>
          <w:sz w:val="14"/>
          <w:szCs w:val="14"/>
        </w:rPr>
        <w:t>l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14"/>
          <w:szCs w:val="14"/>
        </w:rPr>
        <w:t>ood</w:t>
      </w:r>
      <w:r>
        <w:rPr>
          <w:rFonts w:cs="Times New Roman" w:hAnsi="Times New Roman" w:eastAsia="Times New Roman" w:ascii="Times New Roman"/>
          <w:color w:val="121212"/>
          <w:spacing w:val="3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-1"/>
          <w:w w:val="118"/>
          <w:sz w:val="14"/>
          <w:szCs w:val="14"/>
        </w:rPr>
        <w:t>w</w:t>
      </w:r>
      <w:r>
        <w:rPr>
          <w:rFonts w:cs="Times New Roman" w:hAnsi="Times New Roman" w:eastAsia="Times New Roman" w:ascii="Times New Roman"/>
          <w:color w:val="121212"/>
          <w:spacing w:val="-1"/>
          <w:w w:val="118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21212"/>
          <w:spacing w:val="1"/>
          <w:w w:val="118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21212"/>
          <w:spacing w:val="1"/>
          <w:w w:val="118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21212"/>
          <w:spacing w:val="1"/>
          <w:w w:val="118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21212"/>
          <w:spacing w:val="0"/>
          <w:w w:val="118"/>
          <w:sz w:val="14"/>
          <w:szCs w:val="14"/>
        </w:rPr>
        <w:t>s</w:t>
      </w:r>
      <w:r>
        <w:rPr>
          <w:rFonts w:cs="Times New Roman" w:hAnsi="Times New Roman" w:eastAsia="Times New Roman" w:ascii="Times New Roman"/>
          <w:color w:val="121212"/>
          <w:spacing w:val="-1"/>
          <w:w w:val="118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9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21212"/>
          <w:spacing w:val="1"/>
          <w:w w:val="12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21212"/>
          <w:spacing w:val="1"/>
          <w:w w:val="122"/>
          <w:sz w:val="14"/>
          <w:szCs w:val="14"/>
        </w:rPr>
        <w:t>u</w:t>
      </w:r>
      <w:r>
        <w:rPr>
          <w:rFonts w:cs="Times New Roman" w:hAnsi="Times New Roman" w:eastAsia="Times New Roman" w:ascii="Times New Roman"/>
          <w:color w:val="121212"/>
          <w:spacing w:val="1"/>
          <w:w w:val="122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21212"/>
          <w:spacing w:val="1"/>
          <w:w w:val="121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121212"/>
          <w:spacing w:val="-1"/>
          <w:w w:val="124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21212"/>
          <w:spacing w:val="1"/>
          <w:w w:val="12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21212"/>
          <w:spacing w:val="0"/>
          <w:w w:val="125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21212"/>
          <w:spacing w:val="2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-1"/>
          <w:w w:val="122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21212"/>
          <w:spacing w:val="1"/>
          <w:w w:val="122"/>
          <w:sz w:val="14"/>
          <w:szCs w:val="14"/>
        </w:rPr>
        <w:t>h</w:t>
      </w:r>
      <w:r>
        <w:rPr>
          <w:rFonts w:cs="Times New Roman" w:hAnsi="Times New Roman" w:eastAsia="Times New Roman" w:ascii="Times New Roman"/>
          <w:color w:val="121212"/>
          <w:spacing w:val="0"/>
          <w:w w:val="122"/>
          <w:sz w:val="14"/>
          <w:szCs w:val="14"/>
        </w:rPr>
        <w:t>e</w:t>
      </w:r>
      <w:r>
        <w:rPr>
          <w:rFonts w:cs="Times New Roman" w:hAnsi="Times New Roman" w:eastAsia="Times New Roman" w:ascii="Times New Roman"/>
          <w:color w:val="121212"/>
          <w:spacing w:val="-2"/>
          <w:w w:val="12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22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21212"/>
          <w:spacing w:val="0"/>
          <w:w w:val="122"/>
          <w:sz w:val="14"/>
          <w:szCs w:val="14"/>
        </w:rPr>
        <w:t>o</w:t>
      </w:r>
      <w:r>
        <w:rPr>
          <w:rFonts w:cs="Times New Roman" w:hAnsi="Times New Roman" w:eastAsia="Times New Roman" w:ascii="Times New Roman"/>
          <w:color w:val="121212"/>
          <w:spacing w:val="-1"/>
          <w:w w:val="122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21212"/>
          <w:spacing w:val="0"/>
          <w:w w:val="122"/>
          <w:sz w:val="14"/>
          <w:szCs w:val="14"/>
        </w:rPr>
        <w:t>d</w:t>
      </w:r>
      <w:r>
        <w:rPr>
          <w:rFonts w:cs="Times New Roman" w:hAnsi="Times New Roman" w:eastAsia="Times New Roman" w:ascii="Times New Roman"/>
          <w:color w:val="121212"/>
          <w:spacing w:val="-7"/>
          <w:w w:val="122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121212"/>
          <w:spacing w:val="0"/>
          <w:w w:val="100"/>
          <w:sz w:val="14"/>
          <w:szCs w:val="14"/>
        </w:rPr>
        <w:t>n</w:t>
      </w:r>
      <w:r>
        <w:rPr>
          <w:rFonts w:cs="Times New Roman" w:hAnsi="Times New Roman" w:eastAsia="Times New Roman" w:ascii="Times New Roman"/>
          <w:color w:val="121212"/>
          <w:spacing w:val="13"/>
          <w:w w:val="100"/>
          <w:sz w:val="14"/>
          <w:szCs w:val="14"/>
        </w:rPr>
        <w:t> </w:t>
      </w:r>
      <w:r>
        <w:rPr>
          <w:rFonts w:cs="Times New Roman" w:hAnsi="Times New Roman" w:eastAsia="Times New Roman" w:ascii="Times New Roman"/>
          <w:color w:val="121212"/>
          <w:spacing w:val="0"/>
          <w:w w:val="113"/>
          <w:sz w:val="14"/>
          <w:szCs w:val="14"/>
        </w:rPr>
        <w:t>Sa</w:t>
      </w:r>
      <w:r>
        <w:rPr>
          <w:rFonts w:cs="Times New Roman" w:hAnsi="Times New Roman" w:eastAsia="Times New Roman" w:ascii="Times New Roman"/>
          <w:color w:val="121212"/>
          <w:spacing w:val="1"/>
          <w:w w:val="113"/>
          <w:sz w:val="14"/>
          <w:szCs w:val="14"/>
        </w:rPr>
        <w:t>p</w:t>
      </w:r>
      <w:r>
        <w:rPr>
          <w:rFonts w:cs="Times New Roman" w:hAnsi="Times New Roman" w:eastAsia="Times New Roman" w:ascii="Times New Roman"/>
          <w:color w:val="121212"/>
          <w:spacing w:val="1"/>
          <w:w w:val="126"/>
          <w:sz w:val="14"/>
          <w:szCs w:val="14"/>
        </w:rPr>
        <w:t>t</w:t>
      </w:r>
      <w:r>
        <w:rPr>
          <w:rFonts w:cs="Times New Roman" w:hAnsi="Times New Roman" w:eastAsia="Times New Roman" w:ascii="Times New Roman"/>
          <w:color w:val="121212"/>
          <w:spacing w:val="-1"/>
          <w:w w:val="124"/>
          <w:sz w:val="14"/>
          <w:szCs w:val="14"/>
        </w:rPr>
        <w:t>a</w:t>
      </w:r>
      <w:r>
        <w:rPr>
          <w:rFonts w:cs="Times New Roman" w:hAnsi="Times New Roman" w:eastAsia="Times New Roman" w:ascii="Times New Roman"/>
          <w:color w:val="121212"/>
          <w:spacing w:val="1"/>
          <w:w w:val="121"/>
          <w:sz w:val="14"/>
          <w:szCs w:val="14"/>
        </w:rPr>
        <w:t>r</w:t>
      </w:r>
      <w:r>
        <w:rPr>
          <w:rFonts w:cs="Times New Roman" w:hAnsi="Times New Roman" w:eastAsia="Times New Roman" w:ascii="Times New Roman"/>
          <w:color w:val="121212"/>
          <w:spacing w:val="0"/>
          <w:w w:val="90"/>
          <w:sz w:val="14"/>
          <w:szCs w:val="14"/>
        </w:rPr>
        <w:t>i</w:t>
      </w:r>
      <w:r>
        <w:rPr>
          <w:rFonts w:cs="Times New Roman" w:hAnsi="Times New Roman" w:eastAsia="Times New Roman" w:ascii="Times New Roman"/>
          <w:color w:val="000000"/>
          <w:spacing w:val="0"/>
          <w:w w:val="100"/>
          <w:sz w:val="14"/>
          <w:szCs w:val="14"/>
        </w:rPr>
      </w:r>
    </w:p>
    <w:p>
      <w:pPr>
        <w:rPr>
          <w:sz w:val="13"/>
          <w:szCs w:val="13"/>
        </w:rPr>
        <w:jc w:val="left"/>
        <w:spacing w:before="9" w:lineRule="exact" w:line="120"/>
      </w:pPr>
      <w:r>
        <w:rPr>
          <w:sz w:val="13"/>
          <w:szCs w:val="13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auto" w:line="274"/>
        <w:ind w:left="352" w:right="176" w:hanging="230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Cho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era/d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tery</w:t>
      </w:r>
      <w:r>
        <w:rPr>
          <w:rFonts w:cs="Arial" w:hAnsi="Arial" w:eastAsia="Arial" w:ascii="Arial"/>
          <w:color w:val="4D4D4D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bre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ew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orts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orts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88" w:lineRule="atLeast" w:line="260"/>
        <w:ind w:left="352" w:right="459" w:hanging="230"/>
      </w:pP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•</w:t>
      </w:r>
      <w:r>
        <w:rPr>
          <w:rFonts w:cs="Times New Roman" w:hAnsi="Times New Roman" w:eastAsia="Times New Roman" w:ascii="Times New Roman"/>
          <w:spacing w:val="0"/>
          <w:w w:val="130"/>
          <w:sz w:val="20"/>
          <w:szCs w:val="20"/>
        </w:rPr>
        <w:t> </w:t>
      </w:r>
      <w:r>
        <w:rPr>
          <w:rFonts w:cs="Times New Roman" w:hAnsi="Times New Roman" w:eastAsia="Times New Roman" w:ascii="Times New Roman"/>
          <w:spacing w:val="9"/>
          <w:w w:val="13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4D4D4D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4D4D4D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cur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ture</w:t>
      </w:r>
      <w:r>
        <w:rPr>
          <w:rFonts w:cs="Arial" w:hAnsi="Arial" w:eastAsia="Arial" w:ascii="Arial"/>
          <w:color w:val="4D4D4D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4D4D4D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4D4D4D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fuz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4D4D4D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4D4D4D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4D4D4D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4D4D4D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4D4D4D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4D4D4D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4D4D4D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tbl>
      <w:tblPr>
        <w:tblW w:w="0" w:type="auto"/>
        <w:tblLook w:val="01E0"/>
        <w:jc w:val="left"/>
        <w:tblInd w:w="68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00" w:hRule="exact"/>
        </w:trPr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42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9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318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34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11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48"/>
                <w:szCs w:val="48"/>
              </w:rPr>
              <w:t>,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416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2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32"/>
                <w:szCs w:val="32"/>
              </w:rPr>
              <w:jc w:val="left"/>
              <w:spacing w:before="38"/>
              <w:ind w:left="212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32</w:t>
            </w:r>
            <w:r>
              <w:rPr>
                <w:rFonts w:cs="Arial" w:hAnsi="Arial" w:eastAsia="Arial" w:ascii="Arial"/>
                <w:b/>
                <w:color w:val="648FC9"/>
                <w:spacing w:val="-1"/>
                <w:w w:val="100"/>
                <w:sz w:val="48"/>
                <w:szCs w:val="48"/>
              </w:rPr>
              <w:t>5</w:t>
            </w: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,258</w:t>
            </w:r>
            <w:r>
              <w:rPr>
                <w:rFonts w:cs="Arial" w:hAnsi="Arial" w:eastAsia="Arial" w:ascii="Arial"/>
                <w:b/>
                <w:color w:val="648FC9"/>
                <w:spacing w:val="1"/>
                <w:w w:val="100"/>
                <w:sz w:val="32"/>
                <w:szCs w:val="32"/>
              </w:rPr>
              <w:t>MT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32"/>
                <w:szCs w:val="32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355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136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  <w:tc>
          <w:tcPr>
            <w:tcW w:w="1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Arial" w:hAnsi="Arial" w:eastAsia="Arial" w:ascii="Arial"/>
                <w:sz w:val="48"/>
                <w:szCs w:val="48"/>
              </w:rPr>
              <w:jc w:val="left"/>
              <w:spacing w:before="38"/>
              <w:ind w:left="759"/>
            </w:pPr>
            <w:r>
              <w:rPr>
                <w:rFonts w:cs="Arial" w:hAnsi="Arial" w:eastAsia="Arial" w:ascii="Arial"/>
                <w:b/>
                <w:color w:val="648FC9"/>
                <w:spacing w:val="0"/>
                <w:w w:val="100"/>
                <w:sz w:val="48"/>
                <w:szCs w:val="48"/>
              </w:rPr>
              <w:t>108</w:t>
            </w:r>
            <w:r>
              <w:rPr>
                <w:rFonts w:cs="Arial" w:hAnsi="Arial" w:eastAsia="Arial" w:ascii="Arial"/>
                <w:color w:val="000000"/>
                <w:spacing w:val="0"/>
                <w:w w:val="100"/>
                <w:sz w:val="48"/>
                <w:szCs w:val="48"/>
              </w:rPr>
            </w:r>
          </w:p>
        </w:tc>
      </w:tr>
      <w:tr>
        <w:trPr>
          <w:trHeight w:val="523" w:hRule="exact"/>
        </w:trPr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ve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4"/>
                <w:szCs w:val="2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</w:tc>
        <w:tc>
          <w:tcPr>
            <w:tcW w:w="201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80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Tot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ths</w:t>
            </w:r>
          </w:p>
        </w:tc>
        <w:tc>
          <w:tcPr>
            <w:tcW w:w="276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668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Est.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op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loss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625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avy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ain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,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mated)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52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left"/>
              <w:spacing w:lineRule="exact" w:line="260"/>
              <w:ind w:left="42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ths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left"/>
              <w:spacing w:lineRule="exact" w:line="160"/>
              <w:ind w:left="371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avy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ain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  <w:tc>
          <w:tcPr>
            <w:tcW w:w="19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Times New Roman" w:hAnsi="Times New Roman" w:eastAsia="Times New Roman" w:ascii="Times New Roman"/>
                <w:sz w:val="24"/>
                <w:szCs w:val="24"/>
              </w:rPr>
              <w:jc w:val="center"/>
              <w:spacing w:lineRule="exact" w:line="260"/>
              <w:ind w:left="332" w:right="2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fe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ted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4"/>
                <w:szCs w:val="24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4"/>
                <w:szCs w:val="24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4"/>
                <w:szCs w:val="24"/>
              </w:rPr>
              <w:t>s</w:t>
            </w:r>
          </w:p>
          <w:p>
            <w:pPr>
              <w:rPr>
                <w:rFonts w:cs="Times New Roman" w:hAnsi="Times New Roman" w:eastAsia="Times New Roman" w:ascii="Times New Roman"/>
                <w:sz w:val="14"/>
                <w:szCs w:val="14"/>
              </w:rPr>
              <w:jc w:val="center"/>
              <w:spacing w:lineRule="exact" w:line="160"/>
              <w:ind w:left="747" w:right="414"/>
            </w:pP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4"/>
                <w:szCs w:val="14"/>
              </w:rPr>
              <w:t>(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H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14"/>
                <w:szCs w:val="14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  <w:t>avy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14"/>
                <w:szCs w:val="14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9"/>
                <w:sz w:val="14"/>
                <w:szCs w:val="14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ain</w:t>
            </w:r>
            <w:r>
              <w:rPr>
                <w:rFonts w:cs="Times New Roman" w:hAnsi="Times New Roman" w:eastAsia="Times New Roman" w:ascii="Times New Roman"/>
                <w:spacing w:val="1"/>
                <w:w w:val="99"/>
                <w:sz w:val="14"/>
                <w:szCs w:val="14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4"/>
                <w:szCs w:val="14"/>
              </w:rPr>
              <w:t>)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4"/>
                <w:szCs w:val="14"/>
              </w:rPr>
            </w:r>
          </w:p>
        </w:tc>
      </w:tr>
    </w:tbl>
    <w:p>
      <w:pPr>
        <w:rPr>
          <w:sz w:val="18"/>
          <w:szCs w:val="18"/>
        </w:rPr>
        <w:jc w:val="left"/>
        <w:spacing w:before="6" w:lineRule="exact" w:line="180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122"/>
      </w:pPr>
      <w:r>
        <w:pict>
          <v:group style="position:absolute;margin-left:26.64pt;margin-top:19.9018pt;width:542.16pt;height:0pt;mso-position-horizontal-relative:page;mso-position-vertical-relative:paragraph;z-index:-318" coordorigin="533,398" coordsize="10843,0">
            <v:shape style="position:absolute;left:533;top:398;width:10843;height:0" coordorigin="533,398" coordsize="10843,0" path="m533,398l11376,398e" filled="f" stroked="t" strokeweight="0.5799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U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V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W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8"/>
          <w:szCs w:val="18"/>
        </w:rPr>
        <w:jc w:val="left"/>
        <w:spacing w:before="9"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 w:right="163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11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gricu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prepar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 w:right="509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era/d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tery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tbr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ak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weeks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 w:right="174"/>
      </w:pP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owev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ow</w:t>
      </w:r>
      <w:r>
        <w:rPr>
          <w:rFonts w:cs="Arial" w:hAnsi="Arial" w:eastAsia="Arial" w:ascii="Arial"/>
          <w:spacing w:val="-4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6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122" w:right="400"/>
        <w:sectPr>
          <w:type w:val="continuous"/>
          <w:pgSz w:w="11920" w:h="16840"/>
          <w:pgMar w:top="580" w:bottom="280" w:left="440" w:right="42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Hum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tbr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ew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122"/>
      </w:pPr>
      <w:r>
        <w:pict>
          <v:group style="position:absolute;margin-left:26.64pt;margin-top:20.0418pt;width:542.16pt;height:0pt;mso-position-horizontal-relative:page;mso-position-vertical-relative:paragraph;z-index:-313" coordorigin="533,401" coordsize="10843,0">
            <v:shape style="position:absolute;left:533;top:401;width:10843;height:0" coordorigin="533,401" coordsize="10843,0" path="m533,401l11376,401e" filled="f" stroked="t" strokeweight="0.5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D"/>
          <w:spacing w:val="13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tures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fac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etc.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1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a;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etc.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tb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er)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5" w:lineRule="exact" w:line="220"/>
        <w:ind w:left="842" w:right="19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helt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/>
        <w:ind w:left="842" w:right="10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50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tarpa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Hu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HHs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ary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1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unity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Food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38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Huge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53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gricu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5,2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/>
        <w:ind w:left="842" w:right="26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top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CMC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86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6"/>
          <w:sz w:val="13"/>
          <w:szCs w:val="13"/>
        </w:rPr>
        <w:t>1</w:t>
      </w:r>
      <w:r>
        <w:rPr>
          <w:rFonts w:cs="Arial" w:hAnsi="Arial" w:eastAsia="Arial" w:ascii="Arial"/>
          <w:spacing w:val="32"/>
          <w:w w:val="100"/>
          <w:position w:val="6"/>
          <w:sz w:val="13"/>
          <w:szCs w:val="13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ed</w:t>
      </w:r>
      <w:r>
        <w:rPr>
          <w:rFonts w:cs="Arial" w:hAnsi="Arial" w:eastAsia="Arial" w:ascii="Arial"/>
          <w:spacing w:val="1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en</w:t>
      </w:r>
      <w:r>
        <w:rPr>
          <w:rFonts w:cs="Arial" w:hAnsi="Arial" w:eastAsia="Arial" w:ascii="Arial"/>
          <w:spacing w:val="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al</w:t>
      </w:r>
      <w:r>
        <w:rPr>
          <w:rFonts w:cs="Arial" w:hAnsi="Arial" w:eastAsia="Arial" w:ascii="Arial"/>
          <w:spacing w:val="5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are,</w:t>
      </w:r>
      <w:r>
        <w:rPr>
          <w:rFonts w:cs="Arial" w:hAnsi="Arial" w:eastAsia="Arial" w:ascii="Arial"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9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7%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are</w:t>
      </w:r>
      <w:r>
        <w:rPr>
          <w:rFonts w:cs="Arial" w:hAnsi="Arial" w:eastAsia="Arial" w:ascii="Arial"/>
          <w:spacing w:val="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ed</w:t>
      </w:r>
      <w:r>
        <w:rPr>
          <w:rFonts w:cs="Arial" w:hAnsi="Arial" w:eastAsia="Arial" w:ascii="Arial"/>
          <w:spacing w:val="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by</w:t>
      </w:r>
      <w:r>
        <w:rPr>
          <w:rFonts w:cs="Arial" w:hAnsi="Arial" w:eastAsia="Arial" w:ascii="Arial"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by</w:t>
      </w:r>
      <w:r>
        <w:rPr>
          <w:rFonts w:cs="Arial" w:hAnsi="Arial" w:eastAsia="Arial" w:ascii="Arial"/>
          <w:spacing w:val="1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nt(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)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0%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2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on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care</w:t>
      </w:r>
      <w:r>
        <w:rPr>
          <w:rFonts w:cs="Arial" w:hAnsi="Arial" w:eastAsia="Arial" w:ascii="Arial"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ts</w:t>
      </w:r>
      <w:r>
        <w:rPr>
          <w:rFonts w:cs="Arial" w:hAnsi="Arial" w:eastAsia="Arial" w:ascii="Arial"/>
          <w:spacing w:val="-1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ure</w:t>
      </w:r>
      <w:r>
        <w:rPr>
          <w:rFonts w:cs="Arial" w:hAnsi="Arial" w:eastAsia="Arial" w:ascii="Arial"/>
          <w:spacing w:val="-4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prote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position w:val="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care</w:t>
      </w:r>
      <w:r>
        <w:rPr>
          <w:rFonts w:cs="Arial" w:hAnsi="Arial" w:eastAsia="Arial" w:ascii="Arial"/>
          <w:spacing w:val="-2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position w:val="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position w:val="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position w:val="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e</w:t>
      </w:r>
      <w:r>
        <w:rPr>
          <w:rFonts w:cs="Arial" w:hAnsi="Arial" w:eastAsia="Arial" w:ascii="Arial"/>
          <w:spacing w:val="8"/>
          <w:w w:val="100"/>
          <w:position w:val="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 w:lineRule="exact" w:line="220"/>
        <w:ind w:left="842" w:right="11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FCHVs)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M)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lineRule="exact" w:line="220"/>
        <w:ind w:left="842" w:right="10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FCHVs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2" w:lineRule="exact" w:line="220"/>
        <w:ind w:left="842" w:right="107" w:hanging="360"/>
      </w:pPr>
      <w:r>
        <w:pict>
          <v:group style="position:absolute;margin-left:28.08pt;margin-top:57.996pt;width:144.02pt;height:0pt;mso-position-horizontal-relative:page;mso-position-vertical-relative:paragraph;z-index:-312" coordorigin="562,1160" coordsize="2880,0">
            <v:shape style="position:absolute;left:562;top:1160;width:2880;height:0" coordorigin="562,1160" coordsize="2880,0" path="m562,1160l3442,1160e" filled="f" stroked="t" strokeweight="0.69998pt" strokecolor="#000000">
              <v:path arrowok="t"/>
            </v:shape>
            <w10:wrap type="none"/>
          </v:group>
        </w:pic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7"/>
          <w:szCs w:val="17"/>
        </w:rPr>
        <w:jc w:val="left"/>
        <w:spacing w:before="4" w:lineRule="exact" w:line="160"/>
      </w:pPr>
      <w:r>
        <w:rPr>
          <w:sz w:val="17"/>
          <w:szCs w:val="17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3"/>
        <w:ind w:left="122"/>
        <w:sectPr>
          <w:pgNumType w:start="2"/>
          <w:pgMar w:header="618" w:footer="747" w:top="800" w:bottom="280" w:left="440" w:right="420"/>
          <w:headerReference w:type="default" r:id="rId7"/>
          <w:pgSz w:w="11920" w:h="16840"/>
        </w:sectPr>
      </w:pPr>
      <w:r>
        <w:pict>
          <v:group style="position:absolute;margin-left:30.97pt;margin-top:12.249pt;width:209.79pt;height:0.69998pt;mso-position-horizontal-relative:page;mso-position-vertical-relative:paragraph;z-index:-311" coordorigin="619,245" coordsize="4196,14">
            <v:shape style="position:absolute;left:626;top:252;width:3675;height:0" coordorigin="626,252" coordsize="3675,0" path="m626,252l4302,252e" filled="f" stroked="t" strokeweight="0.69998pt" strokecolor="#4D5155">
              <v:path arrowok="t"/>
            </v:shape>
            <v:shape style="position:absolute;left:4302;top:252;width:449;height:0" coordorigin="4302,252" coordsize="449,0" path="m4302,252l4751,252e" filled="f" stroked="t" strokeweight="0.69998pt" strokecolor="#5F6268">
              <v:path arrowok="t"/>
            </v:shape>
            <v:shape style="position:absolute;left:4751;top:252;width:58;height:0" coordorigin="4751,252" coordsize="58,0" path="m4751,252l4808,252e" filled="f" stroked="t" strokeweight="0.69998pt" strokecolor="#4D5155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-1"/>
          <w:w w:val="100"/>
          <w:position w:val="7"/>
          <w:sz w:val="13"/>
          <w:szCs w:val="13"/>
        </w:rPr>
        <w:t>1</w:t>
      </w:r>
      <w:r>
        <w:rPr>
          <w:rFonts w:cs="Arial" w:hAnsi="Arial" w:eastAsia="Arial" w:ascii="Arial"/>
          <w:color w:val="4D5155"/>
          <w:spacing w:val="0"/>
          <w:w w:val="100"/>
          <w:position w:val="0"/>
          <w:sz w:val="18"/>
          <w:szCs w:val="18"/>
        </w:rPr>
        <w:t>Pr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4D5155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4D5155"/>
          <w:spacing w:val="-2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4D5155"/>
          <w:spacing w:val="0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4D5155"/>
          <w:spacing w:val="-2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color w:val="4D5155"/>
          <w:spacing w:val="-2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4D5155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4D5155"/>
          <w:spacing w:val="-2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4D5155"/>
          <w:spacing w:val="0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color w:val="4D5155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a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4D5155"/>
          <w:spacing w:val="0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4D5155"/>
          <w:spacing w:val="-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D5155"/>
          <w:spacing w:val="0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4D5155"/>
          <w:spacing w:val="-1"/>
          <w:w w:val="100"/>
          <w:position w:val="0"/>
          <w:sz w:val="18"/>
          <w:szCs w:val="18"/>
        </w:rPr>
        <w:t>c</w:t>
      </w:r>
      <w:r>
        <w:rPr>
          <w:rFonts w:cs="Arial" w:hAnsi="Arial" w:eastAsia="Arial" w:ascii="Arial"/>
          <w:color w:val="4D5155"/>
          <w:spacing w:val="-2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d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4D5155"/>
          <w:spacing w:val="0"/>
          <w:w w:val="100"/>
          <w:position w:val="0"/>
          <w:sz w:val="18"/>
          <w:szCs w:val="18"/>
        </w:rPr>
        <w:t>t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D5155"/>
          <w:spacing w:val="0"/>
          <w:w w:val="100"/>
          <w:position w:val="0"/>
          <w:sz w:val="18"/>
          <w:szCs w:val="18"/>
        </w:rPr>
        <w:t>R</w:t>
      </w:r>
      <w:r>
        <w:rPr>
          <w:rFonts w:cs="Arial" w:hAnsi="Arial" w:eastAsia="Arial" w:ascii="Arial"/>
          <w:color w:val="4D5155"/>
          <w:spacing w:val="-2"/>
          <w:w w:val="100"/>
          <w:position w:val="0"/>
          <w:sz w:val="18"/>
          <w:szCs w:val="18"/>
        </w:rPr>
        <w:t>e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o</w:t>
      </w:r>
      <w:r>
        <w:rPr>
          <w:rFonts w:cs="Arial" w:hAnsi="Arial" w:eastAsia="Arial" w:ascii="Arial"/>
          <w:color w:val="4D5155"/>
          <w:spacing w:val="0"/>
          <w:w w:val="100"/>
          <w:position w:val="0"/>
          <w:sz w:val="18"/>
          <w:szCs w:val="18"/>
        </w:rPr>
        <w:t>rt</w:t>
      </w:r>
      <w:r>
        <w:rPr>
          <w:rFonts w:cs="Arial" w:hAnsi="Arial" w:eastAsia="Arial" w:ascii="Arial"/>
          <w:color w:val="4D5155"/>
          <w:spacing w:val="-1"/>
          <w:w w:val="100"/>
          <w:position w:val="0"/>
          <w:sz w:val="18"/>
          <w:szCs w:val="18"/>
        </w:rPr>
        <w:t>i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n</w:t>
      </w:r>
      <w:r>
        <w:rPr>
          <w:rFonts w:cs="Arial" w:hAnsi="Arial" w:eastAsia="Arial" w:ascii="Arial"/>
          <w:color w:val="4D5155"/>
          <w:spacing w:val="0"/>
          <w:w w:val="100"/>
          <w:position w:val="0"/>
          <w:sz w:val="18"/>
          <w:szCs w:val="18"/>
        </w:rPr>
        <w:t>g</w:t>
      </w:r>
      <w:r>
        <w:rPr>
          <w:rFonts w:cs="Arial" w:hAnsi="Arial" w:eastAsia="Arial" w:ascii="Arial"/>
          <w:color w:val="4D5155"/>
          <w:spacing w:val="1"/>
          <w:w w:val="100"/>
          <w:position w:val="0"/>
          <w:sz w:val="18"/>
          <w:szCs w:val="18"/>
        </w:rPr>
        <w:t> </w:t>
      </w:r>
      <w:r>
        <w:rPr>
          <w:rFonts w:cs="Arial" w:hAnsi="Arial" w:eastAsia="Arial" w:ascii="Arial"/>
          <w:color w:val="4D5155"/>
          <w:spacing w:val="5"/>
          <w:w w:val="100"/>
          <w:position w:val="0"/>
          <w:sz w:val="18"/>
          <w:szCs w:val="18"/>
        </w:rPr>
        <w:t>(</w:t>
      </w:r>
      <w:r>
        <w:rPr>
          <w:rFonts w:cs="Arial" w:hAnsi="Arial" w:eastAsia="Arial" w:ascii="Arial"/>
          <w:i/>
          <w:color w:val="5F6268"/>
          <w:spacing w:val="0"/>
          <w:w w:val="100"/>
          <w:position w:val="0"/>
          <w:sz w:val="18"/>
          <w:szCs w:val="18"/>
        </w:rPr>
        <w:t>P</w:t>
      </w:r>
      <w:r>
        <w:rPr>
          <w:rFonts w:cs="Arial" w:hAnsi="Arial" w:eastAsia="Arial" w:ascii="Arial"/>
          <w:i/>
          <w:color w:val="5F6268"/>
          <w:spacing w:val="-1"/>
          <w:w w:val="100"/>
          <w:position w:val="0"/>
          <w:sz w:val="18"/>
          <w:szCs w:val="18"/>
        </w:rPr>
        <w:t>M</w:t>
      </w:r>
      <w:r>
        <w:rPr>
          <w:rFonts w:cs="Arial" w:hAnsi="Arial" w:eastAsia="Arial" w:ascii="Arial"/>
          <w:i/>
          <w:color w:val="5F6268"/>
          <w:spacing w:val="0"/>
          <w:w w:val="100"/>
          <w:position w:val="0"/>
          <w:sz w:val="18"/>
          <w:szCs w:val="18"/>
        </w:rPr>
        <w:t>IR</w:t>
      </w:r>
      <w:r>
        <w:rPr>
          <w:rFonts w:cs="Arial" w:hAnsi="Arial" w:eastAsia="Arial" w:ascii="Arial"/>
          <w:color w:val="4D5155"/>
          <w:spacing w:val="0"/>
          <w:w w:val="100"/>
          <w:position w:val="0"/>
          <w:sz w:val="18"/>
          <w:szCs w:val="18"/>
        </w:rPr>
        <w:t>)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18"/>
          <w:szCs w:val="18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areness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3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protoc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789" w:hanging="360"/>
      </w:pP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7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9,</w:t>
      </w:r>
      <w:r>
        <w:rPr>
          <w:rFonts w:cs="Arial" w:hAnsi="Arial" w:eastAsia="Arial" w:ascii="Arial"/>
          <w:color w:val="333333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33333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333333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sh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239" w:hanging="360"/>
      </w:pP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color w:val="333333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color w:val="333333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333333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ay</w:t>
      </w:r>
      <w:r>
        <w:rPr>
          <w:rFonts w:cs="Arial" w:hAnsi="Arial" w:eastAsia="Arial" w:ascii="Arial"/>
          <w:color w:val="333333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333333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333333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color w:val="333333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color w:val="333333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333333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231" w:hanging="360"/>
      </w:pP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color w:val="333333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333333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color w:val="333333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333333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color w:val="333333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333333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groups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form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333333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Need</w:t>
      </w:r>
      <w:r>
        <w:rPr>
          <w:rFonts w:cs="Arial" w:hAnsi="Arial" w:eastAsia="Arial" w:ascii="Arial"/>
          <w:color w:val="333333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333333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5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33333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color w:val="333333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18" w:hanging="360"/>
      </w:pP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4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color w:val="333333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color w:val="333333"/>
          <w:spacing w:val="4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color w:val="333333"/>
          <w:spacing w:val="4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fected</w:t>
      </w:r>
      <w:r>
        <w:rPr>
          <w:rFonts w:cs="Arial" w:hAnsi="Arial" w:eastAsia="Arial" w:ascii="Arial"/>
          <w:color w:val="333333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wom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color w:val="333333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333333"/>
          <w:spacing w:val="4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5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333333"/>
          <w:spacing w:val="4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333333"/>
          <w:spacing w:val="4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4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color w:val="333333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fore</w:t>
      </w:r>
      <w:r>
        <w:rPr>
          <w:rFonts w:cs="Arial" w:hAnsi="Arial" w:eastAsia="Arial" w:ascii="Arial"/>
          <w:color w:val="333333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333333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333333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color w:val="333333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color w:val="333333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color w:val="333333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tary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lineRule="exact" w:line="300"/>
        <w:ind w:left="122"/>
      </w:pPr>
      <w:r>
        <w:pict>
          <v:group style="position:absolute;margin-left:26.64pt;margin-top:18.7718pt;width:542.16pt;height:0pt;mso-position-horizontal-relative:page;mso-position-vertical-relative:paragraph;z-index:-310" coordorigin="533,375" coordsize="10843,0">
            <v:shape style="position:absolute;left:533;top:375;width:10843;height:0" coordorigin="533,375" coordsize="10843,0" path="m533,375l11376,375e" filled="f" stroked="t" strokeweight="0.58001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T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I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21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R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O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11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artners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traZe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artners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1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11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11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b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IMU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lineRule="exact" w:line="220"/>
        <w:ind w:left="842" w:right="11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2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etc.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CC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48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;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30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96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39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(28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/>
        <w:ind w:left="842" w:right="15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/>
        <w:ind w:left="842" w:right="16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99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99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99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99"/>
          <w:sz w:val="20"/>
          <w:szCs w:val="20"/>
        </w:rPr>
        <w:t>ne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(4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(3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,0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0)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(30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helt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7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0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ari.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125" w:hanging="360"/>
        <w:sectPr>
          <w:pgMar w:header="618" w:footer="747" w:top="800" w:bottom="280" w:left="440" w:right="4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hi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34"/>
        <w:ind w:left="842" w:right="72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unity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31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targe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arents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grega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00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lineRule="exact" w:line="220"/>
        <w:ind w:left="842" w:right="70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RCCE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C)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products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Food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30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tock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“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m”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exp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31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from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74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54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lineRule="exact" w:line="220"/>
        <w:ind w:left="842" w:right="422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farmers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5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8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/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05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01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orld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Day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1.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09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(52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x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50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48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51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97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(26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1" w:lineRule="exact" w:line="220"/>
        <w:ind w:left="842" w:right="3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67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fesa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13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43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key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take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(16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lineRule="exact" w:line="220"/>
        <w:ind w:left="842" w:right="60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throu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4/7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protect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e)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11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hs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M)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22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(NRH)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116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orma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653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4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43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0%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Two,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39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4,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3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5,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8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77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z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form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593" w:hanging="360"/>
        <w:sectPr>
          <w:pgMar w:header="618" w:footer="747" w:top="800" w:bottom="280" w:left="440" w:right="420"/>
          <w:pgSz w:w="11920" w:h="16840"/>
        </w:sectPr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5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0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2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(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34%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)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ove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growth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3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8"/>
          <w:szCs w:val="28"/>
        </w:rPr>
        <w:jc w:val="left"/>
        <w:spacing w:before="25" w:lineRule="exact" w:line="300"/>
        <w:ind w:left="122"/>
      </w:pPr>
      <w:r>
        <w:pict>
          <v:group style="position:absolute;margin-left:26.64pt;margin-top:20.0418pt;width:542.16pt;height:0pt;mso-position-horizontal-relative:page;mso-position-vertical-relative:paragraph;z-index:-309" coordorigin="533,401" coordsize="10843,0">
            <v:shape style="position:absolute;left:533;top:401;width:10843;height:0" coordorigin="533,401" coordsize="10843,0" path="m533,401l11376,401e" filled="f" stroked="t" strokeweight="0.58pt" strokecolor="#737373">
              <v:path arrowok="t"/>
            </v:shape>
            <w10:wrap type="none"/>
          </v:group>
        </w:pic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K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Y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P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b/>
          <w:color w:val="4D4D4D"/>
          <w:spacing w:val="15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D</w:t>
      </w:r>
      <w:r>
        <w:rPr>
          <w:rFonts w:cs="Arial" w:hAnsi="Arial" w:eastAsia="Arial" w:ascii="Arial"/>
          <w:b/>
          <w:color w:val="4D4D4D"/>
          <w:spacing w:val="17"/>
          <w:w w:val="100"/>
          <w:position w:val="-1"/>
          <w:sz w:val="28"/>
          <w:szCs w:val="28"/>
        </w:rPr>
        <w:t> 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C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H</w:t>
      </w:r>
      <w:r>
        <w:rPr>
          <w:rFonts w:cs="Arial" w:hAnsi="Arial" w:eastAsia="Arial" w:ascii="Arial"/>
          <w:b/>
          <w:color w:val="4D4D4D"/>
          <w:spacing w:val="6"/>
          <w:w w:val="100"/>
          <w:position w:val="-1"/>
          <w:sz w:val="28"/>
          <w:szCs w:val="28"/>
        </w:rPr>
        <w:t>A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L</w:t>
      </w:r>
      <w:r>
        <w:rPr>
          <w:rFonts w:cs="Arial" w:hAnsi="Arial" w:eastAsia="Arial" w:ascii="Arial"/>
          <w:b/>
          <w:color w:val="4D4D4D"/>
          <w:spacing w:val="8"/>
          <w:w w:val="100"/>
          <w:position w:val="-1"/>
          <w:sz w:val="28"/>
          <w:szCs w:val="28"/>
        </w:rPr>
        <w:t>N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G</w:t>
      </w:r>
      <w:r>
        <w:rPr>
          <w:rFonts w:cs="Arial" w:hAnsi="Arial" w:eastAsia="Arial" w:ascii="Arial"/>
          <w:b/>
          <w:color w:val="4D4D4D"/>
          <w:spacing w:val="7"/>
          <w:w w:val="100"/>
          <w:position w:val="-1"/>
          <w:sz w:val="28"/>
          <w:szCs w:val="28"/>
        </w:rPr>
        <w:t>E</w:t>
      </w:r>
      <w:r>
        <w:rPr>
          <w:rFonts w:cs="Arial" w:hAnsi="Arial" w:eastAsia="Arial" w:ascii="Arial"/>
          <w:b/>
          <w:color w:val="4D4D4D"/>
          <w:spacing w:val="0"/>
          <w:w w:val="100"/>
          <w:position w:val="-1"/>
          <w:sz w:val="28"/>
          <w:szCs w:val="28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position w:val="0"/>
          <w:sz w:val="28"/>
          <w:szCs w:val="28"/>
        </w:rPr>
      </w:r>
    </w:p>
    <w:p>
      <w:pPr>
        <w:rPr>
          <w:sz w:val="19"/>
          <w:szCs w:val="19"/>
        </w:rPr>
        <w:jc w:val="left"/>
        <w:spacing w:before="1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34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formed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tu,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hree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weeks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ak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week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orts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gh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hy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8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2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2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has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fest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fected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 w:lineRule="exact" w:line="220"/>
        <w:ind w:left="842" w:right="10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orner,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</w:t>
      </w:r>
      <w:r>
        <w:rPr>
          <w:rFonts w:cs="Arial" w:hAnsi="Arial" w:eastAsia="Arial" w:ascii="Arial"/>
          <w:spacing w:val="-1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2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1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9</w:t>
      </w:r>
      <w:r>
        <w:rPr>
          <w:rFonts w:cs="Arial" w:hAnsi="Arial" w:eastAsia="Arial" w:ascii="Arial"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7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CCCM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/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helt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 w:lineRule="exact" w:line="220"/>
        <w:ind w:left="842" w:right="111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ow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th,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arou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ernme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Risk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Com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unity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nga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ement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ind w:left="842" w:right="109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4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4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19</w:t>
      </w:r>
      <w:r>
        <w:rPr>
          <w:rFonts w:cs="Arial" w:hAnsi="Arial" w:eastAsia="Arial" w:ascii="Arial"/>
          <w:spacing w:val="3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3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q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ind w:left="842" w:right="260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ue.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arly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gro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erim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he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5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stru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tur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52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se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j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nts.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8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/>
        <w:ind w:left="842" w:right="107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arly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erate</w:t>
      </w:r>
      <w:r>
        <w:rPr>
          <w:rFonts w:cs="Arial" w:hAnsi="Arial" w:eastAsia="Arial" w:ascii="Arial"/>
          <w:spacing w:val="3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utr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3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3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3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3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el</w:t>
      </w:r>
      <w:r>
        <w:rPr>
          <w:rFonts w:cs="Arial" w:hAnsi="Arial" w:eastAsia="Arial" w:ascii="Arial"/>
          <w:spacing w:val="3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3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urish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od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erap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ut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for</w:t>
      </w:r>
      <w:r>
        <w:rPr>
          <w:rFonts w:cs="Arial" w:hAnsi="Arial" w:eastAsia="Arial" w:ascii="Arial"/>
          <w:spacing w:val="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progr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7"/>
          <w:w w:val="100"/>
          <w:sz w:val="20"/>
          <w:szCs w:val="20"/>
        </w:rPr>
        <w:t>6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before="1"/>
        <w:ind w:left="84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23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ths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dren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wo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duc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left"/>
        <w:spacing w:before="5" w:lineRule="exact" w:line="220"/>
        <w:ind w:left="842" w:right="675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ff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return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ol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ns</w:t>
      </w:r>
      <w:r>
        <w:rPr>
          <w:rFonts w:cs="Arial" w:hAnsi="Arial" w:eastAsia="Arial" w:ascii="Arial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term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nt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’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 w:lineRule="exact" w:line="220"/>
        <w:ind w:left="842" w:right="174" w:hanging="360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af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ty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protocol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ue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ra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om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ure/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spacing w:val="-15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ori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to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on</w:t>
      </w:r>
      <w:r>
        <w:rPr>
          <w:rFonts w:cs="Arial" w:hAnsi="Arial" w:eastAsia="Arial" w:ascii="Arial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ds</w:t>
      </w:r>
      <w:r>
        <w:rPr>
          <w:rFonts w:cs="Arial" w:hAnsi="Arial" w:eastAsia="Arial" w:ascii="Arial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by</w:t>
      </w:r>
      <w:r>
        <w:rPr>
          <w:rFonts w:cs="Arial" w:hAnsi="Arial" w:eastAsia="Arial" w:ascii="Arial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ter</w:t>
      </w:r>
      <w:r>
        <w:rPr>
          <w:rFonts w:cs="Arial" w:hAnsi="Arial" w:eastAsia="Arial" w:ascii="Arial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sz w:val="22"/>
          <w:szCs w:val="22"/>
        </w:rPr>
        <w:jc w:val="left"/>
        <w:spacing w:before="11" w:lineRule="exact" w:line="220"/>
      </w:pPr>
      <w:r>
        <w:rPr>
          <w:sz w:val="22"/>
          <w:szCs w:val="22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122"/>
      </w:pP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en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b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in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m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Action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tabs>
          <w:tab w:pos="840" w:val="left"/>
        </w:tabs>
        <w:jc w:val="both"/>
        <w:spacing w:before="1" w:lineRule="exact" w:line="220"/>
        <w:ind w:left="842" w:right="120" w:hanging="360"/>
      </w:pP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ab/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Re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d,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ary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nts</w:t>
      </w:r>
      <w:r>
        <w:rPr>
          <w:rFonts w:cs="Arial" w:hAnsi="Arial" w:eastAsia="Arial" w:ascii="Arial"/>
          <w:color w:val="333333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the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of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traf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33333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as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ters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6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spacing w:lineRule="exact" w:line="220"/>
        <w:ind w:left="482"/>
      </w:pP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333333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333333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,</w:t>
      </w:r>
      <w:r>
        <w:rPr>
          <w:rFonts w:cs="Arial" w:hAnsi="Arial" w:eastAsia="Arial" w:ascii="Arial"/>
          <w:color w:val="333333"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w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n,</w:t>
      </w:r>
      <w:r>
        <w:rPr>
          <w:rFonts w:cs="Arial" w:hAnsi="Arial" w:eastAsia="Arial" w:ascii="Arial"/>
          <w:color w:val="333333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dren,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333333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7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at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k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333333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ergen</w:t>
      </w:r>
      <w:r>
        <w:rPr>
          <w:rFonts w:cs="Arial" w:hAnsi="Arial" w:eastAsia="Arial" w:ascii="Arial"/>
          <w:color w:val="333333"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3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482"/>
      </w:pP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•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    </w:t>
      </w:r>
      <w:r>
        <w:rPr>
          <w:rFonts w:cs="Arial" w:hAnsi="Arial" w:eastAsia="Arial" w:ascii="Arial"/>
          <w:color w:val="333333"/>
          <w:spacing w:val="1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Th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3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orts</w:t>
      </w:r>
      <w:r>
        <w:rPr>
          <w:rFonts w:cs="Arial" w:hAnsi="Arial" w:eastAsia="Arial" w:ascii="Arial"/>
          <w:color w:val="333333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333333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al</w:t>
      </w:r>
      <w:r>
        <w:rPr>
          <w:rFonts w:cs="Arial" w:hAnsi="Arial" w:eastAsia="Arial" w:ascii="Arial"/>
          <w:color w:val="333333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-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ed</w:t>
      </w:r>
      <w:r>
        <w:rPr>
          <w:rFonts w:cs="Arial" w:hAnsi="Arial" w:eastAsia="Arial" w:ascii="Arial"/>
          <w:color w:val="333333"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g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f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ted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4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m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left"/>
        <w:ind w:left="842"/>
      </w:pP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Howe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er,</w:t>
      </w:r>
      <w:r>
        <w:rPr>
          <w:rFonts w:cs="Arial" w:hAnsi="Arial" w:eastAsia="Arial" w:ascii="Arial"/>
          <w:color w:val="333333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es</w:t>
      </w:r>
      <w:r>
        <w:rPr>
          <w:rFonts w:cs="Arial" w:hAnsi="Arial" w:eastAsia="Arial" w:ascii="Arial"/>
          <w:color w:val="333333"/>
          <w:spacing w:val="-6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are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t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v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er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y</w:t>
      </w:r>
      <w:r>
        <w:rPr>
          <w:rFonts w:cs="Arial" w:hAnsi="Arial" w:eastAsia="Arial" w:ascii="Arial"/>
          <w:color w:val="333333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av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b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8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nd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ot</w:t>
      </w:r>
      <w:r>
        <w:rPr>
          <w:rFonts w:cs="Arial" w:hAnsi="Arial" w:eastAsia="Arial" w:ascii="Arial"/>
          <w:color w:val="333333"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r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c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h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ng</w:t>
      </w:r>
      <w:r>
        <w:rPr>
          <w:rFonts w:cs="Arial" w:hAnsi="Arial" w:eastAsia="Arial" w:ascii="Arial"/>
          <w:color w:val="333333"/>
          <w:spacing w:val="-7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gr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o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color w:val="333333"/>
          <w:spacing w:val="-3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i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color w:val="333333"/>
          <w:spacing w:val="1"/>
          <w:w w:val="100"/>
          <w:sz w:val="20"/>
          <w:szCs w:val="20"/>
        </w:rPr>
        <w:t>n</w:t>
      </w:r>
      <w:r>
        <w:rPr>
          <w:rFonts w:cs="Arial" w:hAnsi="Arial" w:eastAsia="Arial" w:ascii="Arial"/>
          <w:color w:val="333333"/>
          <w:spacing w:val="2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color w:val="333333"/>
          <w:spacing w:val="-1"/>
          <w:w w:val="100"/>
          <w:sz w:val="20"/>
          <w:szCs w:val="20"/>
        </w:rPr>
        <w:t>d</w:t>
      </w:r>
      <w:r>
        <w:rPr>
          <w:rFonts w:cs="Arial" w:hAnsi="Arial" w:eastAsia="Arial" w:ascii="Arial"/>
          <w:color w:val="333333"/>
          <w:spacing w:val="0"/>
          <w:w w:val="100"/>
          <w:sz w:val="20"/>
          <w:szCs w:val="20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0"/>
          <w:szCs w:val="20"/>
        </w:rPr>
      </w:r>
    </w:p>
    <w:sectPr>
      <w:pgMar w:header="618" w:footer="747" w:top="800" w:bottom="280" w:left="440" w:right="420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pt;margin-top:784.202pt;width:540.15pt;height:0pt;mso-position-horizontal-relative:page;mso-position-vertical-relative:page;z-index:-319" coordorigin="562,15684" coordsize="10803,0">
          <v:shape style="position:absolute;left:562;top:15684;width:10803;height:0" coordorigin="562,15684" coordsize="10803,0" path="m562,15684l11365,15684e" filled="f" stroked="t" strokeweight="0.75pt" strokecolor="#418FDE">
            <v:path arrowok="t"/>
          </v:shape>
          <w10:wrap type="none"/>
        </v:group>
      </w:pict>
    </w:r>
    <w:r>
      <w:pict>
        <v:shape type="#_x0000_t202" style="position:absolute;margin-left:215.53pt;margin-top:795.57pt;width:164.191pt;height:19.2346pt;mso-position-horizontal-relative:page;mso-position-vertical-relative:page;z-index:-318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16"/>
                    <w:szCs w:val="16"/>
                  </w:rPr>
                  <w:jc w:val="center"/>
                  <w:ind w:left="-14" w:right="-14"/>
                </w:pP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f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h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3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-2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Times New Roman" w:hAnsi="Times New Roman" w:eastAsia="Times New Roman" w:ascii="Times New Roman"/>
                    <w:color w:val="648FC9"/>
                    <w:spacing w:val="0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Times New Roman" w:hAnsi="Times New Roman" w:eastAsia="Times New Roman" w:ascii="Times New Roman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center"/>
                  <w:ind w:left="1034" w:right="1029"/>
                </w:pPr>
                <w:hyperlink r:id="rId1"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1"/>
                      <w:w w:val="100"/>
                      <w:sz w:val="16"/>
                      <w:szCs w:val="16"/>
                    </w:rPr>
                    <w:t>w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w.u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o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r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g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1"/>
                      <w:w w:val="100"/>
                      <w:sz w:val="16"/>
                      <w:szCs w:val="16"/>
                    </w:rPr>
                    <w:t>.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-2"/>
                      <w:w w:val="100"/>
                      <w:sz w:val="16"/>
                      <w:szCs w:val="16"/>
                    </w:rPr>
                    <w:t>n</w:t>
                  </w:r>
                  <w:r>
                    <w:rPr>
                      <w:rFonts w:cs="Arial" w:hAnsi="Arial" w:eastAsia="Arial" w:ascii="Arial"/>
                      <w:b/>
                      <w:color w:val="648FC9"/>
                      <w:spacing w:val="0"/>
                      <w:w w:val="100"/>
                      <w:sz w:val="16"/>
                      <w:szCs w:val="16"/>
                    </w:rPr>
                    <w:t>p</w:t>
                  </w:r>
                </w:hyperlink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group style="position:absolute;margin-left:28.1pt;margin-top:51.25pt;width:540.15pt;height:0pt;mso-position-horizontal-relative:page;mso-position-vertical-relative:page;z-index:-317" coordorigin="562,1025" coordsize="10803,0">
          <v:shape style="position:absolute;left:562;top:1025;width:10803;height:0" coordorigin="562,1025" coordsize="10803,0" path="m562,1025l11365,1025e" filled="f" stroked="t" strokeweight="0.75pt" strokecolor="#418FDE">
            <v:path arrowok="t"/>
          </v:shape>
          <w10:wrap type="none"/>
        </v:group>
      </w:pict>
    </w:r>
    <w:r>
      <w:pict>
        <v:shape type="#_x0000_t202" style="position:absolute;margin-left:435.06pt;margin-top:37.2451pt;width:134.45pt;height:10.04pt;mso-position-horizontal-relative:page;mso-position-vertical-relative:page;z-index:-316" filled="f" stroked="f">
          <v:textbox inset="0,0,0,0">
            <w:txbxContent>
              <w:p>
                <w:pPr>
                  <w:rPr>
                    <w:rFonts w:cs="Arial" w:hAnsi="Arial" w:eastAsia="Arial" w:ascii="Arial"/>
                    <w:sz w:val="16"/>
                    <w:szCs w:val="16"/>
                  </w:rPr>
                  <w:jc w:val="left"/>
                  <w:ind w:left="20"/>
                </w:pP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Nepa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l</w:t>
                </w:r>
                <w:r>
                  <w:rPr>
                    <w:rFonts w:cs="Arial" w:hAnsi="Arial" w:eastAsia="Arial" w:ascii="Arial"/>
                    <w:color w:val="418FDE"/>
                    <w:spacing w:val="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C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OV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D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-1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9</w:t>
                </w:r>
                <w:r>
                  <w:rPr>
                    <w:rFonts w:cs="Arial" w:hAnsi="Arial" w:eastAsia="Arial" w:ascii="Arial"/>
                    <w:color w:val="418FDE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S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i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u</w:t>
                </w:r>
                <w:r>
                  <w:rPr>
                    <w:rFonts w:cs="Arial" w:hAnsi="Arial" w:eastAsia="Arial" w:ascii="Arial"/>
                    <w:color w:val="418FDE"/>
                    <w:spacing w:val="-3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Arial" w:hAnsi="Arial" w:eastAsia="Arial" w:ascii="Arial"/>
                    <w:color w:val="418FDE"/>
                    <w:spacing w:val="1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ion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p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o</w:t>
                </w:r>
                <w:r>
                  <w:rPr>
                    <w:rFonts w:cs="Arial" w:hAnsi="Arial" w:eastAsia="Arial" w:ascii="Arial"/>
                    <w:color w:val="418FDE"/>
                    <w:spacing w:val="-1"/>
                    <w:w w:val="100"/>
                    <w:sz w:val="16"/>
                    <w:szCs w:val="16"/>
                  </w:rPr>
                  <w:t>r</w:t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t>t</w:t>
                </w:r>
                <w:r>
                  <w:rPr>
                    <w:rFonts w:cs="Arial" w:hAnsi="Arial" w:eastAsia="Arial" w:ascii="Arial"/>
                    <w:color w:val="418FDE"/>
                    <w:spacing w:val="1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b/>
                    <w:color w:val="418FDE"/>
                    <w:spacing w:val="0"/>
                    <w:w w:val="100"/>
                    <w:sz w:val="16"/>
                    <w:szCs w:val="16"/>
                  </w:rPr>
                  <w:t>|</w:t>
                </w:r>
                <w:r>
                  <w:rPr>
                    <w:rFonts w:cs="Arial" w:hAnsi="Arial" w:eastAsia="Arial" w:ascii="Arial"/>
                    <w:b/>
                    <w:color w:val="418FDE"/>
                    <w:spacing w:val="0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Arial" w:hAnsi="Arial" w:eastAsia="Arial" w:ascii="Arial"/>
                    <w:color w:val="418FDE"/>
                    <w:spacing w:val="-42"/>
                    <w:w w:val="100"/>
                    <w:sz w:val="16"/>
                    <w:szCs w:val="16"/>
                  </w:rPr>
                  <w:t> </w:t>
                </w:r>
                <w:r>
                  <w:fldChar w:fldCharType="begin"/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  <w:r>
                  <w:rPr>
                    <w:rFonts w:cs="Arial" w:hAnsi="Arial" w:eastAsia="Arial" w:ascii="Arial"/>
                    <w:color w:val="418FDE"/>
                    <w:spacing w:val="0"/>
                    <w:w w:val="100"/>
                    <w:sz w:val="16"/>
                    <w:szCs w:val="16"/>
                  </w:rPr>
                </w:r>
                <w:r>
                  <w:rPr>
                    <w:rFonts w:cs="Arial" w:hAnsi="Arial" w:eastAsia="Arial" w:ascii="Arial"/>
                    <w:color w:val="000000"/>
                    <w:spacing w:val="0"/>
                    <w:w w:val="100"/>
                    <w:sz w:val="16"/>
                    <w:szCs w:val="16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image" Target="media/image1.png"/><Relationship Id="rId6" Type="http://schemas.openxmlformats.org/officeDocument/2006/relationships/image" Target="media/image2.jpg"/><Relationship Id="rId7" Type="http://schemas.openxmlformats.org/officeDocument/2006/relationships/header" Target="header1.xml"/></Relationships>

</file>

<file path=word/_rels/footer1.xml.rels><?xml version="1.0" encoding="UTF-8" standalone="yes"?>
<Relationships xmlns="http://schemas.openxmlformats.org/package/2006/relationships"><Relationship Id="rId1" Type="http://schemas.openxmlformats.org/officeDocument/2006/relationships/hyperlink" Target="http://www.un.org.np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